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E9A" w:rsidRPr="003B6311" w:rsidRDefault="00A26E9A" w:rsidP="00A26E9A">
      <w:pPr>
        <w:pStyle w:val="Standard"/>
        <w:jc w:val="right"/>
        <w:rPr>
          <w:rFonts w:ascii="Arial" w:hAnsi="Arial" w:cs="Arial"/>
          <w:b/>
          <w:sz w:val="22"/>
          <w:szCs w:val="22"/>
        </w:rPr>
      </w:pPr>
      <w:r w:rsidRPr="003B6311">
        <w:rPr>
          <w:rFonts w:ascii="Arial" w:hAnsi="Arial" w:cs="Arial"/>
          <w:b/>
          <w:bCs/>
          <w:sz w:val="22"/>
          <w:szCs w:val="22"/>
        </w:rPr>
        <w:t>Załącznik nr 1</w:t>
      </w:r>
      <w:r>
        <w:rPr>
          <w:rFonts w:ascii="Arial" w:hAnsi="Arial" w:cs="Arial"/>
          <w:b/>
          <w:bCs/>
          <w:sz w:val="22"/>
          <w:szCs w:val="22"/>
        </w:rPr>
        <w:t xml:space="preserve"> do zapytania ofertowego</w:t>
      </w:r>
    </w:p>
    <w:p w:rsidR="00A26E9A" w:rsidRDefault="00A26E9A" w:rsidP="00A26E9A">
      <w:pPr>
        <w:pStyle w:val="Standard"/>
        <w:jc w:val="right"/>
        <w:rPr>
          <w:rFonts w:ascii="Arial" w:hAnsi="Arial" w:cs="Arial"/>
          <w:b/>
          <w:sz w:val="24"/>
          <w:szCs w:val="24"/>
        </w:rPr>
      </w:pPr>
    </w:p>
    <w:p w:rsidR="00A26E9A" w:rsidRDefault="00A26E9A" w:rsidP="00A26E9A">
      <w:pPr>
        <w:pStyle w:val="Standar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OFERTY CENOWEJ</w:t>
      </w:r>
    </w:p>
    <w:p w:rsidR="00A26E9A" w:rsidRDefault="00A26E9A" w:rsidP="00A26E9A">
      <w:pPr>
        <w:pStyle w:val="Tytu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WYKONANIE ZADANIA  </w:t>
      </w:r>
      <w:r>
        <w:rPr>
          <w:rFonts w:ascii="Arial" w:hAnsi="Arial" w:cs="Arial"/>
          <w:b w:val="0"/>
          <w:sz w:val="24"/>
          <w:szCs w:val="24"/>
        </w:rPr>
        <w:br/>
      </w:r>
    </w:p>
    <w:p w:rsidR="00A26E9A" w:rsidRDefault="00A26E9A" w:rsidP="000A7487">
      <w:pPr>
        <w:pStyle w:val="Standard"/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844940">
        <w:rPr>
          <w:rFonts w:ascii="Arial" w:hAnsi="Arial" w:cs="Arial"/>
          <w:b/>
          <w:bCs/>
          <w:i/>
          <w:sz w:val="22"/>
          <w:szCs w:val="22"/>
        </w:rPr>
        <w:t>wykonanie robót oraz  sprzedaż i dostarczenie materiałów dotyczących realizacji inwestycji pod nazwą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43046">
        <w:rPr>
          <w:rFonts w:ascii="Arial" w:hAnsi="Arial" w:cs="Arial"/>
          <w:b/>
          <w:bCs/>
          <w:i/>
          <w:sz w:val="22"/>
          <w:szCs w:val="22"/>
        </w:rPr>
        <w:t>„SŁOWIKOWO-ROWEROWO”</w:t>
      </w:r>
      <w:r>
        <w:rPr>
          <w:rFonts w:ascii="Arial" w:hAnsi="Arial" w:cs="Arial"/>
          <w:b/>
          <w:bCs/>
          <w:i/>
        </w:rPr>
        <w:t xml:space="preserve"> - </w:t>
      </w:r>
      <w:r w:rsidRPr="008D55D0">
        <w:rPr>
          <w:rFonts w:ascii="Arial" w:hAnsi="Arial" w:cs="Arial"/>
          <w:b/>
          <w:i/>
          <w:sz w:val="22"/>
          <w:szCs w:val="22"/>
        </w:rPr>
        <w:t xml:space="preserve">Zagospodarowanie terenu </w:t>
      </w:r>
      <w:r w:rsidRPr="00961086">
        <w:rPr>
          <w:rFonts w:ascii="Arial" w:hAnsi="Arial" w:cs="Arial"/>
          <w:b/>
          <w:i/>
          <w:sz w:val="22"/>
          <w:szCs w:val="22"/>
        </w:rPr>
        <w:t xml:space="preserve">zieleni </w:t>
      </w:r>
      <w:r w:rsidRPr="008D55D0">
        <w:rPr>
          <w:rFonts w:ascii="Arial" w:hAnsi="Arial" w:cs="Arial"/>
          <w:b/>
          <w:i/>
          <w:sz w:val="22"/>
          <w:szCs w:val="22"/>
        </w:rPr>
        <w:t>przy świetlicy wiejskiej w Słowikowie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:rsidR="00A26E9A" w:rsidRDefault="00A26E9A" w:rsidP="00A26E9A">
      <w:pPr>
        <w:pStyle w:val="Standard"/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A26E9A" w:rsidRDefault="00A26E9A" w:rsidP="00A26E9A">
      <w:pPr>
        <w:pStyle w:val="Nagwek7"/>
        <w:tabs>
          <w:tab w:val="left" w:pos="10080"/>
        </w:tabs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STRONA ZAMAWIAJĄCA</w:t>
      </w:r>
    </w:p>
    <w:p w:rsidR="00A26E9A" w:rsidRDefault="00A26E9A" w:rsidP="00A26E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GMINA  ORCHOWO</w:t>
      </w:r>
    </w:p>
    <w:p w:rsidR="00A26E9A" w:rsidRDefault="00A26E9A" w:rsidP="00A26E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62-436  ORCHOWO, ul. KOŚCIUSZKI 6 </w:t>
      </w:r>
    </w:p>
    <w:p w:rsidR="00A26E9A" w:rsidRDefault="00A26E9A" w:rsidP="00A26E9A">
      <w:pPr>
        <w:pStyle w:val="Standard"/>
        <w:widowControl/>
        <w:snapToGrid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pStyle w:val="Tytu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OFERTA ZŁOŻONA PRZEZ   </w:t>
      </w:r>
    </w:p>
    <w:p w:rsidR="00A26E9A" w:rsidRDefault="00A26E9A" w:rsidP="00A26E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26E9A" w:rsidRDefault="00A26E9A" w:rsidP="00A26E9A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Pełna nazwa oferenta: ……............................................................................................</w:t>
      </w:r>
    </w:p>
    <w:p w:rsidR="00A26E9A" w:rsidRDefault="00A26E9A" w:rsidP="00A26E9A">
      <w:pPr>
        <w:pStyle w:val="Standard"/>
        <w:widowControl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oferenta: ……………............................................................................................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 ..........................................................................................................................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faks:................................................................................................................................          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e-email: …………………………..……………………………………………...………..……</w:t>
      </w:r>
    </w:p>
    <w:p w:rsidR="00A26E9A" w:rsidRDefault="00A26E9A" w:rsidP="00A26E9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……………………………………………………………………………………………          REGON: ……………...………………………………………………………………………..</w:t>
      </w:r>
    </w:p>
    <w:p w:rsidR="00A26E9A" w:rsidRDefault="00A26E9A" w:rsidP="00A26E9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osoby do kontaktu ze strony oferenta    …………….………………………………</w:t>
      </w:r>
    </w:p>
    <w:p w:rsidR="00A26E9A" w:rsidRDefault="00A26E9A" w:rsidP="00A26E9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pStyle w:val="Standard"/>
        <w:numPr>
          <w:ilvl w:val="1"/>
          <w:numId w:val="2"/>
        </w:numPr>
        <w:tabs>
          <w:tab w:val="left" w:pos="180"/>
          <w:tab w:val="left" w:pos="284"/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Wartość przedmiotowego zadania ustala się w następującej cenie:</w:t>
      </w:r>
    </w:p>
    <w:p w:rsidR="00A26E9A" w:rsidRDefault="00A26E9A" w:rsidP="00A26E9A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netto ...................... zł (słownie: ..........................................................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.)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6E9A" w:rsidRDefault="00A26E9A" w:rsidP="00A26E9A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stawka podatku VAT …........... wysokość VAT ……………………..……….… zł</w:t>
      </w:r>
    </w:p>
    <w:p w:rsidR="00A26E9A" w:rsidRPr="00F43046" w:rsidRDefault="00A26E9A" w:rsidP="00A26E9A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brutto ...................... zł (słownie: .........................................................</w:t>
      </w:r>
      <w:r>
        <w:rPr>
          <w:rFonts w:ascii="Arial" w:hAnsi="Arial" w:cs="Arial"/>
          <w:bCs/>
          <w:sz w:val="24"/>
          <w:szCs w:val="24"/>
        </w:rPr>
        <w:t>.)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1559"/>
        <w:gridCol w:w="1559"/>
        <w:gridCol w:w="1276"/>
        <w:gridCol w:w="1134"/>
        <w:gridCol w:w="1140"/>
      </w:tblGrid>
      <w:tr w:rsidR="00A26E9A" w:rsidRPr="00977E06" w:rsidTr="000A7487">
        <w:trPr>
          <w:trHeight w:val="561"/>
          <w:jc w:val="center"/>
        </w:trPr>
        <w:tc>
          <w:tcPr>
            <w:tcW w:w="9215" w:type="dxa"/>
            <w:gridSpan w:val="7"/>
            <w:shd w:val="clear" w:color="auto" w:fill="D9D9D9"/>
            <w:vAlign w:val="center"/>
          </w:tcPr>
          <w:p w:rsidR="00A26E9A" w:rsidRDefault="00A26E9A" w:rsidP="00C326CA">
            <w:pPr>
              <w:ind w:left="180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A26E9A" w:rsidRPr="004E6712" w:rsidRDefault="00A26E9A" w:rsidP="00C326CA">
            <w:pPr>
              <w:ind w:left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6712">
              <w:rPr>
                <w:rFonts w:ascii="Arial" w:hAnsi="Arial" w:cs="Arial"/>
                <w:b/>
                <w:sz w:val="20"/>
                <w:szCs w:val="20"/>
              </w:rPr>
              <w:t>ZESTAWIENIE ZAKRESU RZECZOWEGO  PROJEKTU</w:t>
            </w:r>
          </w:p>
          <w:p w:rsidR="00A26E9A" w:rsidRPr="00F43046" w:rsidRDefault="00A26E9A" w:rsidP="00C326CA">
            <w:pPr>
              <w:ind w:left="180"/>
              <w:jc w:val="center"/>
              <w:rPr>
                <w:rFonts w:ascii="Garamond" w:hAnsi="Garamond"/>
                <w:sz w:val="20"/>
                <w:szCs w:val="20"/>
              </w:rPr>
            </w:pPr>
            <w:r w:rsidRPr="00F4304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„SŁOWIKOWO-ROWEROWO” - </w:t>
            </w:r>
            <w:r w:rsidRPr="00F43046">
              <w:rPr>
                <w:rFonts w:ascii="Arial" w:hAnsi="Arial" w:cs="Arial"/>
                <w:b/>
                <w:i/>
                <w:sz w:val="20"/>
                <w:szCs w:val="20"/>
              </w:rPr>
              <w:t>Zagospodarowanie terenu zieleni przy świetlicy wiejskiej w Słowikowie</w:t>
            </w: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>Wyszczególnienie zakresu rzeczowego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>Ilość (liczba)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</w:p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>NETTO</w:t>
            </w:r>
          </w:p>
        </w:tc>
        <w:tc>
          <w:tcPr>
            <w:tcW w:w="1140" w:type="dxa"/>
            <w:shd w:val="clear" w:color="auto" w:fill="D9D9D9"/>
            <w:vAlign w:val="center"/>
          </w:tcPr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 xml:space="preserve">VAT  </w:t>
            </w:r>
          </w:p>
          <w:p w:rsidR="00A26E9A" w:rsidRPr="004E6712" w:rsidRDefault="00A26E9A" w:rsidP="00C326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9"/>
          <w:jc w:val="center"/>
        </w:trPr>
        <w:tc>
          <w:tcPr>
            <w:tcW w:w="562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1985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Nawierzchnia z kostki brukowej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1"/>
          <w:jc w:val="center"/>
        </w:trPr>
        <w:tc>
          <w:tcPr>
            <w:tcW w:w="562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1985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Zastrzał betonowy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1"/>
          <w:jc w:val="center"/>
        </w:trPr>
        <w:tc>
          <w:tcPr>
            <w:tcW w:w="562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lastRenderedPageBreak/>
              <w:t>C.</w:t>
            </w:r>
          </w:p>
        </w:tc>
        <w:tc>
          <w:tcPr>
            <w:tcW w:w="1985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 xml:space="preserve">Krawężniki 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D.</w:t>
            </w:r>
          </w:p>
        </w:tc>
        <w:tc>
          <w:tcPr>
            <w:tcW w:w="1985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 xml:space="preserve">Obrzeże </w:t>
            </w:r>
            <w:proofErr w:type="spellStart"/>
            <w:r w:rsidRPr="004E6712">
              <w:rPr>
                <w:rFonts w:ascii="Arial" w:hAnsi="Arial" w:cs="Arial"/>
                <w:sz w:val="18"/>
                <w:szCs w:val="18"/>
              </w:rPr>
              <w:t>eko-bord</w:t>
            </w:r>
            <w:proofErr w:type="spellEnd"/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1985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Rabaty ściółkowane otoczakiem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F.</w:t>
            </w:r>
          </w:p>
        </w:tc>
        <w:tc>
          <w:tcPr>
            <w:tcW w:w="1985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 xml:space="preserve">Rabaty ściółkowane zrębkami 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G.</w:t>
            </w:r>
          </w:p>
        </w:tc>
        <w:tc>
          <w:tcPr>
            <w:tcW w:w="1985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Założenie trawnika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H.</w:t>
            </w:r>
          </w:p>
        </w:tc>
        <w:tc>
          <w:tcPr>
            <w:tcW w:w="1985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Palenisko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I.</w:t>
            </w:r>
          </w:p>
        </w:tc>
        <w:tc>
          <w:tcPr>
            <w:tcW w:w="1985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Architektura ogrodowa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  <w:jc w:val="center"/>
        </w:trPr>
        <w:tc>
          <w:tcPr>
            <w:tcW w:w="562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J.</w:t>
            </w:r>
          </w:p>
        </w:tc>
        <w:tc>
          <w:tcPr>
            <w:tcW w:w="1985" w:type="dxa"/>
            <w:vAlign w:val="center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Rośliny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559" w:type="dxa"/>
          </w:tcPr>
          <w:p w:rsidR="00A26E9A" w:rsidRPr="004E6712" w:rsidRDefault="00A26E9A" w:rsidP="00C326CA">
            <w:pPr>
              <w:rPr>
                <w:rFonts w:ascii="Arial" w:hAnsi="Arial" w:cs="Arial"/>
                <w:sz w:val="18"/>
                <w:szCs w:val="18"/>
              </w:rPr>
            </w:pPr>
            <w:r w:rsidRPr="004E6712">
              <w:rPr>
                <w:rFonts w:ascii="Arial" w:hAnsi="Arial" w:cs="Arial"/>
                <w:sz w:val="18"/>
                <w:szCs w:val="18"/>
              </w:rPr>
              <w:t>Wg. kosztorysu inwestorskiego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E9A" w:rsidRPr="004E6712" w:rsidTr="000A74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7"/>
          <w:jc w:val="center"/>
        </w:trPr>
        <w:tc>
          <w:tcPr>
            <w:tcW w:w="5665" w:type="dxa"/>
            <w:gridSpan w:val="4"/>
            <w:shd w:val="clear" w:color="auto" w:fill="D9D9D9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E6712">
              <w:rPr>
                <w:rFonts w:ascii="Arial" w:hAnsi="Arial" w:cs="Arial"/>
                <w:b/>
                <w:sz w:val="18"/>
                <w:szCs w:val="18"/>
              </w:rPr>
              <w:t xml:space="preserve">Razem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:rsidR="00A26E9A" w:rsidRPr="004E6712" w:rsidRDefault="00A26E9A" w:rsidP="00C326C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26E9A" w:rsidRPr="004E6712" w:rsidRDefault="00A26E9A" w:rsidP="00A26E9A">
      <w:pPr>
        <w:pStyle w:val="Standard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:rsidR="00A26E9A" w:rsidRDefault="00A26E9A" w:rsidP="00A26E9A">
      <w:pPr>
        <w:pStyle w:val="Standard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pStyle w:val="Standard"/>
        <w:numPr>
          <w:ilvl w:val="0"/>
          <w:numId w:val="4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Deklarujemy realizację przedmiotowego zadania w terminie: do 31.10.2021 r.</w:t>
      </w:r>
    </w:p>
    <w:p w:rsidR="00A26E9A" w:rsidRDefault="00A26E9A" w:rsidP="00A26E9A">
      <w:pPr>
        <w:pStyle w:val="Standard"/>
        <w:numPr>
          <w:ilvl w:val="0"/>
          <w:numId w:val="4"/>
        </w:numPr>
        <w:tabs>
          <w:tab w:val="clear" w:pos="283"/>
          <w:tab w:val="left" w:pos="28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Udzielamy gwarancji na </w:t>
      </w:r>
      <w:r w:rsidRPr="00961086">
        <w:rPr>
          <w:rFonts w:ascii="Arial" w:hAnsi="Arial" w:cs="Arial"/>
          <w:bCs/>
          <w:sz w:val="24"/>
          <w:szCs w:val="24"/>
        </w:rPr>
        <w:t>wykonany przedmiot zamówienia oraz na użyte materiały</w:t>
      </w:r>
      <w:r>
        <w:rPr>
          <w:rFonts w:ascii="Arial" w:hAnsi="Arial" w:cs="Arial"/>
          <w:sz w:val="24"/>
          <w:szCs w:val="24"/>
        </w:rPr>
        <w:t xml:space="preserve"> 24 miesiące.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W pełni akceptujemy postanowienia zawartej umowy* 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Akceptujemy termin dokonania zapłaty tj. 21 dni od daty złożenia faktury.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 W przypadku wybrania Naszej oferty zobowiązujemy się do podpisania umowy </w:t>
      </w:r>
      <w:r>
        <w:rPr>
          <w:rFonts w:ascii="Arial" w:hAnsi="Arial" w:cs="Arial"/>
          <w:sz w:val="24"/>
          <w:szCs w:val="24"/>
        </w:rPr>
        <w:br/>
        <w:t>w terminie i miejscu wskazanym przez Zamawiającego*.</w:t>
      </w:r>
    </w:p>
    <w:p w:rsidR="00A26E9A" w:rsidRDefault="00A26E9A" w:rsidP="00A26E9A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Załączniki: </w:t>
      </w:r>
      <w:r w:rsidRPr="00C073A3">
        <w:rPr>
          <w:rFonts w:ascii="Arial" w:hAnsi="Arial" w:cs="Arial"/>
          <w:sz w:val="24"/>
          <w:szCs w:val="24"/>
          <w:u w:val="single"/>
        </w:rPr>
        <w:t>kosztorys ofertowy</w:t>
      </w:r>
    </w:p>
    <w:p w:rsidR="00A26E9A" w:rsidRDefault="00A26E9A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487" w:rsidRDefault="000A7487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487" w:rsidRDefault="000A7487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7487" w:rsidRDefault="000A7487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...................... dnia ....................                                   …….……………………….         </w:t>
      </w:r>
    </w:p>
    <w:p w:rsidR="00A26E9A" w:rsidRDefault="00A26E9A" w:rsidP="00A26E9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(pieczęć i podpis oferenta)</w:t>
      </w:r>
    </w:p>
    <w:p w:rsidR="00A26E9A" w:rsidRDefault="00A26E9A" w:rsidP="00A26E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E9A" w:rsidRDefault="00A26E9A" w:rsidP="00A26E9A">
      <w:pPr>
        <w:spacing w:after="0" w:line="240" w:lineRule="auto"/>
        <w:jc w:val="both"/>
      </w:pPr>
      <w:r>
        <w:rPr>
          <w:rFonts w:ascii="Arial" w:hAnsi="Arial" w:cs="Arial"/>
          <w:sz w:val="24"/>
          <w:szCs w:val="24"/>
        </w:rPr>
        <w:t>(*jeśli jest wymagane).</w:t>
      </w:r>
    </w:p>
    <w:p w:rsidR="00D072A7" w:rsidRDefault="00D072A7"/>
    <w:p w:rsidR="00A26E9A" w:rsidRDefault="00A26E9A"/>
    <w:p w:rsidR="00A26E9A" w:rsidRDefault="00A26E9A"/>
    <w:p w:rsidR="00A26E9A" w:rsidRDefault="00A26E9A">
      <w:bookmarkStart w:id="0" w:name="_GoBack"/>
      <w:bookmarkEnd w:id="0"/>
    </w:p>
    <w:sectPr w:rsidR="00A26E9A" w:rsidSect="003C4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8D" w:rsidRDefault="0024338D">
      <w:pPr>
        <w:spacing w:after="0" w:line="240" w:lineRule="auto"/>
      </w:pPr>
      <w:r>
        <w:separator/>
      </w:r>
    </w:p>
  </w:endnote>
  <w:endnote w:type="continuationSeparator" w:id="0">
    <w:p w:rsidR="0024338D" w:rsidRDefault="0024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55" w:rsidRDefault="002433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55" w:rsidRDefault="00A26E9A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A0F7C">
      <w:rPr>
        <w:noProof/>
      </w:rPr>
      <w:t>2</w:t>
    </w:r>
    <w:r>
      <w:fldChar w:fldCharType="end"/>
    </w:r>
  </w:p>
  <w:p w:rsidR="00F66F55" w:rsidRDefault="002433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55" w:rsidRDefault="002433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8D" w:rsidRDefault="0024338D">
      <w:pPr>
        <w:spacing w:after="0" w:line="240" w:lineRule="auto"/>
      </w:pPr>
      <w:r>
        <w:separator/>
      </w:r>
    </w:p>
  </w:footnote>
  <w:footnote w:type="continuationSeparator" w:id="0">
    <w:p w:rsidR="0024338D" w:rsidRDefault="0024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55" w:rsidRDefault="002433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55" w:rsidRDefault="0024338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55" w:rsidRDefault="002433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 w:hint="default"/>
        <w:sz w:val="24"/>
        <w:szCs w:val="24"/>
      </w:r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9A"/>
    <w:rsid w:val="000A7487"/>
    <w:rsid w:val="0024338D"/>
    <w:rsid w:val="005A0F7C"/>
    <w:rsid w:val="00A26E9A"/>
    <w:rsid w:val="00AA4E74"/>
    <w:rsid w:val="00D0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8B9B4-0764-4434-9EDC-3460D1CE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E9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A26E9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26E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A26E9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26E9A"/>
    <w:rPr>
      <w:rFonts w:ascii="Calibri" w:eastAsia="Calibri" w:hAnsi="Calibri" w:cs="Times New Roman"/>
      <w:lang w:eastAsia="ar-SA"/>
    </w:rPr>
  </w:style>
  <w:style w:type="paragraph" w:customStyle="1" w:styleId="Standard">
    <w:name w:val="Standard"/>
    <w:rsid w:val="00A26E9A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A26E9A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26E9A"/>
    <w:rPr>
      <w:rFonts w:ascii="Times New Roman" w:eastAsia="Lucida Sans Unicode" w:hAnsi="Times New Roman" w:cs="Times New Roman"/>
      <w:b/>
      <w:color w:val="000000"/>
      <w:sz w:val="28"/>
      <w:szCs w:val="20"/>
      <w:lang w:eastAsia="ar-SA"/>
    </w:rPr>
  </w:style>
  <w:style w:type="paragraph" w:customStyle="1" w:styleId="Tytu0">
    <w:name w:val="Tytu?"/>
    <w:basedOn w:val="Normalny"/>
    <w:rsid w:val="00A26E9A"/>
    <w:pPr>
      <w:widowControl w:val="0"/>
      <w:spacing w:after="0" w:line="240" w:lineRule="auto"/>
      <w:jc w:val="center"/>
    </w:pPr>
    <w:rPr>
      <w:rFonts w:ascii="Times New Roman" w:eastAsia="Lucida Sans Unicode" w:hAnsi="Times New Roman"/>
      <w:b/>
      <w:color w:val="000000"/>
      <w:sz w:val="28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6E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26E9A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48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Magdalena Kasprowicz</cp:lastModifiedBy>
  <cp:revision>4</cp:revision>
  <cp:lastPrinted>2021-07-28T06:39:00Z</cp:lastPrinted>
  <dcterms:created xsi:type="dcterms:W3CDTF">2021-07-27T12:50:00Z</dcterms:created>
  <dcterms:modified xsi:type="dcterms:W3CDTF">2021-07-28T08:23:00Z</dcterms:modified>
</cp:coreProperties>
</file>